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8954BD">
      <w:pPr>
        <w:jc w:val="center"/>
        <w:rPr>
          <w:b/>
        </w:rPr>
      </w:pP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2647EB" w:rsidP="008954BD">
      <w:pPr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8954BD">
      <w:pPr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8954BD">
      <w:pPr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8954BD">
      <w:pPr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8954BD">
      <w:pPr>
        <w:jc w:val="center"/>
      </w:pPr>
      <w:r w:rsidRPr="00AE7E51">
        <w:t>и иной официальной информации</w:t>
      </w:r>
    </w:p>
    <w:p w:rsidR="008954BD" w:rsidRPr="00AE7E51" w:rsidRDefault="002647EB" w:rsidP="00436454">
      <w:pPr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84E" w:rsidRDefault="00A94987" w:rsidP="008954BD">
                            <w:pPr>
                              <w:jc w:val="center"/>
                            </w:pPr>
                            <w:r w:rsidRPr="00A94987">
                              <w:rPr>
                                <w:b/>
                              </w:rPr>
                              <w:t>22</w:t>
                            </w:r>
                            <w:r w:rsidR="0062584E" w:rsidRPr="00A94987">
                              <w:rPr>
                                <w:b/>
                              </w:rPr>
                              <w:t>.0</w:t>
                            </w:r>
                            <w:r w:rsidRPr="00A94987">
                              <w:rPr>
                                <w:b/>
                              </w:rPr>
                              <w:t>4</w:t>
                            </w:r>
                            <w:r w:rsidR="0062584E" w:rsidRPr="00A94987">
                              <w:rPr>
                                <w:b/>
                              </w:rPr>
                              <w:t>.2019г</w:t>
                            </w:r>
                            <w:r w:rsidR="0062584E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62584E" w:rsidRDefault="00A94987" w:rsidP="008954BD">
                      <w:pPr>
                        <w:jc w:val="center"/>
                      </w:pPr>
                      <w:r w:rsidRPr="00A94987">
                        <w:rPr>
                          <w:b/>
                        </w:rPr>
                        <w:t>22</w:t>
                      </w:r>
                      <w:r w:rsidR="0062584E" w:rsidRPr="00A94987">
                        <w:rPr>
                          <w:b/>
                        </w:rPr>
                        <w:t>.0</w:t>
                      </w:r>
                      <w:r w:rsidRPr="00A94987">
                        <w:rPr>
                          <w:b/>
                        </w:rPr>
                        <w:t>4</w:t>
                      </w:r>
                      <w:r w:rsidR="0062584E" w:rsidRPr="00A94987">
                        <w:rPr>
                          <w:b/>
                        </w:rPr>
                        <w:t>.2019г</w:t>
                      </w:r>
                      <w:r w:rsidR="0062584E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8954BD">
      <w:pPr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C54386">
      <w:pPr>
        <w:ind w:firstLine="709"/>
        <w:jc w:val="center"/>
      </w:pPr>
    </w:p>
    <w:p w:rsidR="000A39E7" w:rsidRPr="009340B7" w:rsidRDefault="0047133D" w:rsidP="009340B7">
      <w:pPr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5F4E7E">
        <w:rPr>
          <w:sz w:val="60"/>
          <w:szCs w:val="44"/>
        </w:rPr>
        <w:t>7</w:t>
      </w:r>
      <w:r w:rsidR="00A94987">
        <w:rPr>
          <w:sz w:val="60"/>
          <w:szCs w:val="44"/>
        </w:rPr>
        <w:t>50</w:t>
      </w:r>
      <w:r w:rsidR="001C5A5E">
        <w:rPr>
          <w:b/>
        </w:rPr>
        <w:t>с.</w:t>
      </w:r>
      <w:r w:rsidR="00165B5B">
        <w:rPr>
          <w:b/>
        </w:rPr>
        <w:t xml:space="preserve"> </w:t>
      </w:r>
      <w:r w:rsidR="001C5A5E">
        <w:rPr>
          <w:b/>
        </w:rPr>
        <w:t>Зоркальцево</w:t>
      </w:r>
      <w:r w:rsidR="000A39E7" w:rsidRPr="007727F7">
        <w:rPr>
          <w:sz w:val="18"/>
          <w:szCs w:val="18"/>
        </w:rPr>
        <w:t xml:space="preserve"> </w:t>
      </w:r>
    </w:p>
    <w:p w:rsidR="0062584E" w:rsidRPr="0068090C" w:rsidRDefault="00984DF9" w:rsidP="00B14688">
      <w:pPr>
        <w:rPr>
          <w:sz w:val="20"/>
          <w:szCs w:val="20"/>
        </w:rPr>
      </w:pPr>
      <w:r w:rsidRPr="00984DF9">
        <w:rPr>
          <w:sz w:val="20"/>
          <w:szCs w:val="20"/>
        </w:rPr>
        <w:tab/>
      </w:r>
    </w:p>
    <w:p w:rsidR="00A94987" w:rsidRPr="007217F0" w:rsidRDefault="00A94987" w:rsidP="007217F0">
      <w:pPr>
        <w:jc w:val="center"/>
        <w:rPr>
          <w:b/>
          <w:sz w:val="20"/>
          <w:szCs w:val="20"/>
        </w:rPr>
      </w:pPr>
      <w:r w:rsidRPr="007217F0">
        <w:rPr>
          <w:b/>
          <w:sz w:val="20"/>
          <w:szCs w:val="20"/>
        </w:rPr>
        <w:t>МУНИЦИПАЛЬНОЕ ОБРАЗОВАНИЕ</w:t>
      </w:r>
      <w:r w:rsidRPr="007217F0">
        <w:rPr>
          <w:b/>
          <w:sz w:val="20"/>
          <w:szCs w:val="20"/>
        </w:rPr>
        <w:br/>
        <w:t>«ЗОРКАЛЬЦЕВСКОЕ СЕЛЬСКОЕ  ПОСЕЛЕНИЕ»</w:t>
      </w:r>
    </w:p>
    <w:p w:rsidR="00A94987" w:rsidRPr="007217F0" w:rsidRDefault="00A94987" w:rsidP="007217F0">
      <w:pPr>
        <w:spacing w:before="240" w:after="240"/>
        <w:jc w:val="center"/>
        <w:rPr>
          <w:b/>
          <w:sz w:val="20"/>
          <w:szCs w:val="20"/>
        </w:rPr>
      </w:pPr>
      <w:r w:rsidRPr="007217F0">
        <w:rPr>
          <w:b/>
          <w:sz w:val="20"/>
          <w:szCs w:val="20"/>
        </w:rPr>
        <w:t>АДМИНИСТРАЦИЯ ЗОРКАЛЬЦЕВСКОГО СЕЛЬСКОГО ПОСЕЛЕНИЯ</w:t>
      </w:r>
    </w:p>
    <w:p w:rsidR="00A94987" w:rsidRPr="007217F0" w:rsidRDefault="00A94987" w:rsidP="007217F0">
      <w:pPr>
        <w:keepNext/>
        <w:jc w:val="center"/>
        <w:outlineLvl w:val="0"/>
        <w:rPr>
          <w:sz w:val="20"/>
          <w:szCs w:val="20"/>
        </w:rPr>
      </w:pPr>
      <w:r w:rsidRPr="007217F0">
        <w:rPr>
          <w:sz w:val="20"/>
          <w:szCs w:val="20"/>
        </w:rPr>
        <w:t>РАСПОРЯЖЕНИЕ</w:t>
      </w:r>
    </w:p>
    <w:p w:rsidR="00A94987" w:rsidRPr="007217F0" w:rsidRDefault="00A94987" w:rsidP="007217F0">
      <w:pPr>
        <w:tabs>
          <w:tab w:val="right" w:pos="9923"/>
        </w:tabs>
        <w:spacing w:before="240"/>
        <w:rPr>
          <w:sz w:val="20"/>
          <w:szCs w:val="20"/>
          <w:u w:val="single"/>
        </w:rPr>
      </w:pPr>
      <w:r w:rsidRPr="007217F0">
        <w:rPr>
          <w:sz w:val="20"/>
          <w:szCs w:val="20"/>
        </w:rPr>
        <w:t>22.04.2019г.</w:t>
      </w:r>
      <w:r w:rsidRPr="007217F0">
        <w:rPr>
          <w:sz w:val="20"/>
          <w:szCs w:val="20"/>
        </w:rPr>
        <w:tab/>
        <w:t xml:space="preserve">№  </w:t>
      </w:r>
      <w:r w:rsidRPr="007217F0">
        <w:rPr>
          <w:sz w:val="20"/>
          <w:szCs w:val="20"/>
          <w:u w:val="single"/>
        </w:rPr>
        <w:t>23</w:t>
      </w:r>
    </w:p>
    <w:p w:rsidR="00A94987" w:rsidRPr="007217F0" w:rsidRDefault="00A94987" w:rsidP="007217F0">
      <w:pPr>
        <w:rPr>
          <w:sz w:val="20"/>
          <w:szCs w:val="20"/>
        </w:rPr>
      </w:pPr>
      <w:r w:rsidRPr="007217F0">
        <w:rPr>
          <w:sz w:val="20"/>
          <w:szCs w:val="20"/>
        </w:rPr>
        <w:t>с. Зоркальцево</w:t>
      </w:r>
    </w:p>
    <w:p w:rsidR="00A94987" w:rsidRPr="007217F0" w:rsidRDefault="00A94987" w:rsidP="007217F0">
      <w:pPr>
        <w:shd w:val="clear" w:color="auto" w:fill="FFFFFF"/>
        <w:rPr>
          <w:sz w:val="20"/>
          <w:szCs w:val="20"/>
        </w:rPr>
      </w:pPr>
    </w:p>
    <w:p w:rsidR="00A94987" w:rsidRPr="007217F0" w:rsidRDefault="00A94987" w:rsidP="007217F0">
      <w:pPr>
        <w:shd w:val="clear" w:color="auto" w:fill="FFFFFF"/>
        <w:rPr>
          <w:sz w:val="20"/>
          <w:szCs w:val="20"/>
        </w:rPr>
      </w:pPr>
      <w:r w:rsidRPr="007217F0">
        <w:rPr>
          <w:sz w:val="20"/>
          <w:szCs w:val="20"/>
        </w:rPr>
        <w:t xml:space="preserve">Об утверждении состава комиссии </w:t>
      </w:r>
      <w:proofErr w:type="gramStart"/>
      <w:r w:rsidRPr="007217F0">
        <w:rPr>
          <w:sz w:val="20"/>
          <w:szCs w:val="20"/>
        </w:rPr>
        <w:t>по</w:t>
      </w:r>
      <w:proofErr w:type="gramEnd"/>
    </w:p>
    <w:p w:rsidR="00A94987" w:rsidRPr="007217F0" w:rsidRDefault="00A94987" w:rsidP="007217F0">
      <w:pPr>
        <w:shd w:val="clear" w:color="auto" w:fill="FFFFFF"/>
        <w:rPr>
          <w:sz w:val="20"/>
          <w:szCs w:val="20"/>
        </w:rPr>
      </w:pPr>
      <w:r w:rsidRPr="007217F0">
        <w:rPr>
          <w:sz w:val="20"/>
          <w:szCs w:val="20"/>
        </w:rPr>
        <w:t>организации и проведению аукциона</w:t>
      </w:r>
    </w:p>
    <w:p w:rsidR="00A94987" w:rsidRPr="007217F0" w:rsidRDefault="00A94987" w:rsidP="007217F0">
      <w:pPr>
        <w:shd w:val="clear" w:color="auto" w:fill="FFFFFF"/>
        <w:rPr>
          <w:sz w:val="20"/>
          <w:szCs w:val="20"/>
        </w:rPr>
      </w:pPr>
      <w:r w:rsidRPr="007217F0">
        <w:rPr>
          <w:sz w:val="20"/>
          <w:szCs w:val="20"/>
        </w:rPr>
        <w:t>по продаже земельного участка или</w:t>
      </w:r>
    </w:p>
    <w:p w:rsidR="00A94987" w:rsidRPr="007217F0" w:rsidRDefault="00A94987" w:rsidP="007217F0">
      <w:pPr>
        <w:shd w:val="clear" w:color="auto" w:fill="FFFFFF"/>
        <w:rPr>
          <w:sz w:val="20"/>
          <w:szCs w:val="20"/>
        </w:rPr>
      </w:pPr>
      <w:r w:rsidRPr="007217F0">
        <w:rPr>
          <w:sz w:val="20"/>
          <w:szCs w:val="20"/>
        </w:rPr>
        <w:t>аукциона на право з</w:t>
      </w:r>
      <w:bookmarkStart w:id="0" w:name="_GoBack"/>
      <w:bookmarkEnd w:id="0"/>
      <w:r w:rsidRPr="007217F0">
        <w:rPr>
          <w:sz w:val="20"/>
          <w:szCs w:val="20"/>
        </w:rPr>
        <w:t>аключения договора</w:t>
      </w:r>
    </w:p>
    <w:p w:rsidR="00A94987" w:rsidRPr="007217F0" w:rsidRDefault="00A94987" w:rsidP="007217F0">
      <w:pPr>
        <w:shd w:val="clear" w:color="auto" w:fill="FFFFFF"/>
        <w:rPr>
          <w:sz w:val="20"/>
          <w:szCs w:val="20"/>
        </w:rPr>
      </w:pPr>
      <w:r w:rsidRPr="007217F0">
        <w:rPr>
          <w:sz w:val="20"/>
          <w:szCs w:val="20"/>
        </w:rPr>
        <w:t>аренды земельного участка</w:t>
      </w:r>
    </w:p>
    <w:p w:rsidR="00A94987" w:rsidRPr="007217F0" w:rsidRDefault="00A94987" w:rsidP="007217F0">
      <w:pPr>
        <w:shd w:val="clear" w:color="auto" w:fill="FFFFFF"/>
        <w:rPr>
          <w:sz w:val="20"/>
          <w:szCs w:val="20"/>
        </w:rPr>
      </w:pPr>
    </w:p>
    <w:p w:rsidR="00A94987" w:rsidRPr="007217F0" w:rsidRDefault="00A94987" w:rsidP="007217F0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7217F0">
        <w:rPr>
          <w:color w:val="000000"/>
          <w:sz w:val="20"/>
          <w:szCs w:val="20"/>
        </w:rPr>
        <w:t>В целях обеспечения эффективной деятельности Администрации Зоркальцевского сельского поселения по организации и проведению аукциона по продаже земельного участка или аукциона на право заключения договора аренды земельного участка, руководствуясь статьями 39.11, 39.12 Земельного кодекса РФ,</w:t>
      </w:r>
    </w:p>
    <w:p w:rsidR="00A94987" w:rsidRPr="007217F0" w:rsidRDefault="00A94987" w:rsidP="007217F0">
      <w:pPr>
        <w:tabs>
          <w:tab w:val="left" w:pos="2268"/>
          <w:tab w:val="left" w:pos="6804"/>
        </w:tabs>
        <w:jc w:val="both"/>
        <w:rPr>
          <w:sz w:val="20"/>
          <w:szCs w:val="20"/>
        </w:rPr>
      </w:pPr>
    </w:p>
    <w:p w:rsidR="00A94987" w:rsidRPr="007217F0" w:rsidRDefault="00A94987" w:rsidP="007217F0">
      <w:pPr>
        <w:tabs>
          <w:tab w:val="left" w:pos="2268"/>
          <w:tab w:val="left" w:pos="6804"/>
        </w:tabs>
        <w:jc w:val="both"/>
        <w:rPr>
          <w:sz w:val="20"/>
          <w:szCs w:val="20"/>
        </w:rPr>
      </w:pPr>
      <w:r w:rsidRPr="007217F0">
        <w:rPr>
          <w:sz w:val="20"/>
          <w:szCs w:val="20"/>
        </w:rPr>
        <w:t>СЧИТАЮ НЕОБХОДИМЫМ:</w:t>
      </w:r>
    </w:p>
    <w:p w:rsidR="00A94987" w:rsidRPr="007217F0" w:rsidRDefault="00A94987" w:rsidP="007217F0">
      <w:pPr>
        <w:numPr>
          <w:ilvl w:val="0"/>
          <w:numId w:val="37"/>
        </w:numPr>
        <w:shd w:val="clear" w:color="auto" w:fill="FFFFFF"/>
        <w:jc w:val="both"/>
        <w:rPr>
          <w:sz w:val="20"/>
          <w:szCs w:val="20"/>
        </w:rPr>
      </w:pPr>
      <w:r w:rsidRPr="007217F0">
        <w:rPr>
          <w:sz w:val="20"/>
          <w:szCs w:val="20"/>
        </w:rPr>
        <w:t>Определить уполномоченным органом по организации и проведению аукциона по продаже земельного участка или аукциона на право заключения договора аренды земельного участка Администрацию Зоркальцевского сельского поселения.</w:t>
      </w:r>
    </w:p>
    <w:p w:rsidR="00A94987" w:rsidRPr="007217F0" w:rsidRDefault="00A94987" w:rsidP="007217F0">
      <w:pPr>
        <w:numPr>
          <w:ilvl w:val="0"/>
          <w:numId w:val="37"/>
        </w:numPr>
        <w:shd w:val="clear" w:color="auto" w:fill="FFFFFF"/>
        <w:jc w:val="both"/>
        <w:rPr>
          <w:sz w:val="20"/>
          <w:szCs w:val="20"/>
        </w:rPr>
      </w:pPr>
      <w:r w:rsidRPr="007217F0">
        <w:rPr>
          <w:sz w:val="20"/>
          <w:szCs w:val="20"/>
        </w:rPr>
        <w:t>Утвердить состав комиссии по организации и проведению аукциона по продаже земельного участка или аукциона на право заключения договора аренды земельного участка согласно приложению №1 к настоящему распоряжению.</w:t>
      </w:r>
    </w:p>
    <w:p w:rsidR="00A94987" w:rsidRPr="007217F0" w:rsidRDefault="00A94987" w:rsidP="007217F0">
      <w:pPr>
        <w:numPr>
          <w:ilvl w:val="0"/>
          <w:numId w:val="37"/>
        </w:numPr>
        <w:shd w:val="clear" w:color="auto" w:fill="FFFFFF"/>
        <w:jc w:val="both"/>
        <w:rPr>
          <w:sz w:val="20"/>
          <w:szCs w:val="20"/>
        </w:rPr>
      </w:pPr>
      <w:r w:rsidRPr="007217F0">
        <w:rPr>
          <w:sz w:val="20"/>
          <w:szCs w:val="20"/>
        </w:rPr>
        <w:t>Определить счет для перечисления задатка на участие в аукционе по продаже земельного участка или аукциона на право заключения договора аренды земельного участка.</w:t>
      </w:r>
    </w:p>
    <w:p w:rsidR="00A94987" w:rsidRPr="007217F0" w:rsidRDefault="00A94987" w:rsidP="007217F0">
      <w:pPr>
        <w:numPr>
          <w:ilvl w:val="0"/>
          <w:numId w:val="36"/>
        </w:numPr>
        <w:shd w:val="clear" w:color="auto" w:fill="FFFFFF"/>
        <w:jc w:val="both"/>
        <w:rPr>
          <w:sz w:val="20"/>
          <w:szCs w:val="20"/>
        </w:rPr>
      </w:pPr>
      <w:r w:rsidRPr="007217F0">
        <w:rPr>
          <w:sz w:val="20"/>
          <w:szCs w:val="20"/>
        </w:rPr>
        <w:t xml:space="preserve">Настоящее распоряжение направить для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9" w:history="1">
        <w:r w:rsidRPr="007217F0">
          <w:rPr>
            <w:sz w:val="20"/>
            <w:szCs w:val="20"/>
            <w:u w:val="single"/>
            <w:lang w:val="en-US"/>
          </w:rPr>
          <w:t>www</w:t>
        </w:r>
        <w:r w:rsidRPr="007217F0">
          <w:rPr>
            <w:sz w:val="20"/>
            <w:szCs w:val="20"/>
            <w:u w:val="single"/>
          </w:rPr>
          <w:t>.</w:t>
        </w:r>
        <w:proofErr w:type="spellStart"/>
        <w:r w:rsidRPr="007217F0">
          <w:rPr>
            <w:sz w:val="20"/>
            <w:szCs w:val="20"/>
            <w:u w:val="single"/>
            <w:lang w:val="en-US"/>
          </w:rPr>
          <w:t>zorkpos</w:t>
        </w:r>
        <w:proofErr w:type="spellEnd"/>
        <w:r w:rsidRPr="007217F0">
          <w:rPr>
            <w:sz w:val="20"/>
            <w:szCs w:val="20"/>
            <w:u w:val="single"/>
          </w:rPr>
          <w:t>.</w:t>
        </w:r>
        <w:proofErr w:type="spellStart"/>
        <w:r w:rsidRPr="007217F0">
          <w:rPr>
            <w:sz w:val="20"/>
            <w:szCs w:val="20"/>
            <w:u w:val="single"/>
            <w:lang w:val="en-US"/>
          </w:rPr>
          <w:t>tomsk</w:t>
        </w:r>
        <w:proofErr w:type="spellEnd"/>
        <w:r w:rsidRPr="007217F0">
          <w:rPr>
            <w:sz w:val="20"/>
            <w:szCs w:val="20"/>
            <w:u w:val="single"/>
          </w:rPr>
          <w:t>.</w:t>
        </w:r>
        <w:proofErr w:type="spellStart"/>
        <w:r w:rsidRPr="007217F0">
          <w:rPr>
            <w:sz w:val="20"/>
            <w:szCs w:val="20"/>
            <w:u w:val="single"/>
            <w:lang w:val="en-US"/>
          </w:rPr>
          <w:t>ru</w:t>
        </w:r>
        <w:proofErr w:type="spellEnd"/>
      </w:hyperlink>
      <w:r w:rsidRPr="007217F0">
        <w:rPr>
          <w:sz w:val="20"/>
          <w:szCs w:val="20"/>
          <w:u w:val="single"/>
        </w:rPr>
        <w:t>.</w:t>
      </w:r>
    </w:p>
    <w:p w:rsidR="00A94987" w:rsidRPr="007217F0" w:rsidRDefault="00A94987" w:rsidP="007217F0">
      <w:pPr>
        <w:numPr>
          <w:ilvl w:val="0"/>
          <w:numId w:val="36"/>
        </w:numPr>
        <w:shd w:val="clear" w:color="auto" w:fill="FFFFFF"/>
        <w:jc w:val="both"/>
        <w:rPr>
          <w:sz w:val="20"/>
          <w:szCs w:val="20"/>
        </w:rPr>
      </w:pPr>
      <w:proofErr w:type="gramStart"/>
      <w:r w:rsidRPr="007217F0">
        <w:rPr>
          <w:sz w:val="20"/>
          <w:szCs w:val="20"/>
        </w:rPr>
        <w:t>Контроль за</w:t>
      </w:r>
      <w:proofErr w:type="gramEnd"/>
      <w:r w:rsidRPr="007217F0">
        <w:rPr>
          <w:sz w:val="20"/>
          <w:szCs w:val="20"/>
        </w:rPr>
        <w:t xml:space="preserve"> исполнением настоящего распоряжения возложить на специалиста 1 категории Брусницыну Людмилу Юрьевну.</w:t>
      </w:r>
    </w:p>
    <w:p w:rsidR="00A94987" w:rsidRPr="007217F0" w:rsidRDefault="00A94987" w:rsidP="007217F0">
      <w:pPr>
        <w:numPr>
          <w:ilvl w:val="0"/>
          <w:numId w:val="36"/>
        </w:numPr>
        <w:shd w:val="clear" w:color="auto" w:fill="FFFFFF"/>
        <w:jc w:val="both"/>
        <w:rPr>
          <w:sz w:val="20"/>
          <w:szCs w:val="20"/>
        </w:rPr>
      </w:pPr>
      <w:r w:rsidRPr="007217F0">
        <w:rPr>
          <w:sz w:val="20"/>
          <w:szCs w:val="20"/>
        </w:rPr>
        <w:t>Настоящее распоряжение вступает в силу с момента подписания.</w:t>
      </w:r>
    </w:p>
    <w:p w:rsidR="00A94987" w:rsidRPr="007217F0" w:rsidRDefault="00A94987" w:rsidP="007217F0">
      <w:pPr>
        <w:numPr>
          <w:ilvl w:val="0"/>
          <w:numId w:val="36"/>
        </w:numPr>
        <w:shd w:val="clear" w:color="auto" w:fill="FFFFFF"/>
        <w:jc w:val="both"/>
        <w:rPr>
          <w:sz w:val="20"/>
          <w:szCs w:val="20"/>
        </w:rPr>
      </w:pPr>
      <w:r w:rsidRPr="007217F0">
        <w:rPr>
          <w:sz w:val="20"/>
          <w:szCs w:val="20"/>
        </w:rPr>
        <w:t>Признать утратившим силу распоряжение Администрации Зоркальцевского сельского поселения от 01.07.2015г. № 40 «Об утверждении состава комиссии по организации и проведению аукциона по продаже земельного участка или аукциона на право заключения договора аренды земельного участка».</w:t>
      </w:r>
    </w:p>
    <w:p w:rsidR="00A94987" w:rsidRPr="007217F0" w:rsidRDefault="00A94987" w:rsidP="007217F0">
      <w:pPr>
        <w:tabs>
          <w:tab w:val="left" w:pos="6840"/>
        </w:tabs>
        <w:jc w:val="both"/>
        <w:rPr>
          <w:sz w:val="20"/>
          <w:szCs w:val="20"/>
        </w:rPr>
      </w:pPr>
    </w:p>
    <w:p w:rsidR="00A94987" w:rsidRPr="007217F0" w:rsidRDefault="00A94987" w:rsidP="007217F0">
      <w:pPr>
        <w:tabs>
          <w:tab w:val="left" w:pos="6840"/>
        </w:tabs>
        <w:jc w:val="both"/>
        <w:rPr>
          <w:sz w:val="20"/>
          <w:szCs w:val="20"/>
        </w:rPr>
      </w:pPr>
    </w:p>
    <w:p w:rsidR="00A94987" w:rsidRPr="007217F0" w:rsidRDefault="00A94987" w:rsidP="007217F0">
      <w:pPr>
        <w:tabs>
          <w:tab w:val="left" w:pos="6840"/>
        </w:tabs>
        <w:jc w:val="both"/>
        <w:rPr>
          <w:sz w:val="20"/>
          <w:szCs w:val="20"/>
        </w:rPr>
      </w:pPr>
      <w:r w:rsidRPr="007217F0">
        <w:rPr>
          <w:sz w:val="20"/>
          <w:szCs w:val="20"/>
        </w:rPr>
        <w:t>Глава Зоркальцевского</w:t>
      </w:r>
    </w:p>
    <w:p w:rsidR="00A94987" w:rsidRPr="007217F0" w:rsidRDefault="00A94987" w:rsidP="007217F0">
      <w:pPr>
        <w:rPr>
          <w:sz w:val="20"/>
          <w:szCs w:val="20"/>
        </w:rPr>
      </w:pPr>
      <w:r w:rsidRPr="007217F0">
        <w:rPr>
          <w:sz w:val="20"/>
          <w:szCs w:val="20"/>
        </w:rPr>
        <w:t xml:space="preserve">сельского поселения                                                                                                               </w:t>
      </w:r>
    </w:p>
    <w:p w:rsidR="00A94987" w:rsidRPr="007217F0" w:rsidRDefault="00A94987" w:rsidP="007217F0">
      <w:pPr>
        <w:tabs>
          <w:tab w:val="left" w:pos="708"/>
          <w:tab w:val="left" w:pos="6804"/>
        </w:tabs>
        <w:rPr>
          <w:sz w:val="20"/>
          <w:szCs w:val="20"/>
        </w:rPr>
      </w:pPr>
    </w:p>
    <w:p w:rsidR="00A94987" w:rsidRPr="007217F0" w:rsidRDefault="00A94987" w:rsidP="007217F0">
      <w:pPr>
        <w:jc w:val="center"/>
        <w:rPr>
          <w:sz w:val="20"/>
          <w:szCs w:val="20"/>
        </w:rPr>
      </w:pPr>
    </w:p>
    <w:p w:rsidR="00A94987" w:rsidRPr="007217F0" w:rsidRDefault="00A94987" w:rsidP="007217F0">
      <w:pPr>
        <w:autoSpaceDE w:val="0"/>
        <w:autoSpaceDN w:val="0"/>
        <w:adjustRightInd w:val="0"/>
        <w:ind w:firstLine="720"/>
        <w:jc w:val="right"/>
        <w:outlineLvl w:val="0"/>
        <w:rPr>
          <w:sz w:val="20"/>
          <w:szCs w:val="20"/>
        </w:rPr>
      </w:pPr>
      <w:r w:rsidRPr="007217F0">
        <w:rPr>
          <w:sz w:val="20"/>
          <w:szCs w:val="20"/>
        </w:rPr>
        <w:t>Приложение №1</w:t>
      </w:r>
    </w:p>
    <w:p w:rsidR="00A94987" w:rsidRPr="007217F0" w:rsidRDefault="00A94987" w:rsidP="007217F0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7217F0">
        <w:rPr>
          <w:sz w:val="20"/>
          <w:szCs w:val="20"/>
        </w:rPr>
        <w:t>к распоряжению Администрации</w:t>
      </w:r>
    </w:p>
    <w:p w:rsidR="00A94987" w:rsidRPr="007217F0" w:rsidRDefault="00A94987" w:rsidP="007217F0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7217F0">
        <w:rPr>
          <w:sz w:val="20"/>
          <w:szCs w:val="20"/>
        </w:rPr>
        <w:lastRenderedPageBreak/>
        <w:t>Зоркальцевского сельского поселения</w:t>
      </w:r>
    </w:p>
    <w:p w:rsidR="00A94987" w:rsidRPr="007217F0" w:rsidRDefault="00A94987" w:rsidP="007217F0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7217F0">
        <w:rPr>
          <w:sz w:val="20"/>
          <w:szCs w:val="20"/>
        </w:rPr>
        <w:t>от 22.04.2019г. г. № 23</w:t>
      </w:r>
    </w:p>
    <w:p w:rsidR="00A94987" w:rsidRPr="007217F0" w:rsidRDefault="00A94987" w:rsidP="007217F0">
      <w:pPr>
        <w:jc w:val="right"/>
        <w:rPr>
          <w:sz w:val="20"/>
          <w:szCs w:val="20"/>
        </w:rPr>
      </w:pPr>
    </w:p>
    <w:p w:rsidR="00A94987" w:rsidRPr="007217F0" w:rsidRDefault="00A94987" w:rsidP="007217F0">
      <w:pPr>
        <w:jc w:val="right"/>
        <w:rPr>
          <w:sz w:val="20"/>
          <w:szCs w:val="20"/>
        </w:rPr>
      </w:pPr>
    </w:p>
    <w:p w:rsidR="00A94987" w:rsidRPr="007217F0" w:rsidRDefault="00A94987" w:rsidP="007217F0">
      <w:pPr>
        <w:shd w:val="clear" w:color="auto" w:fill="FFFFFF"/>
        <w:jc w:val="center"/>
        <w:rPr>
          <w:b/>
          <w:sz w:val="20"/>
          <w:szCs w:val="20"/>
        </w:rPr>
      </w:pPr>
      <w:r w:rsidRPr="007217F0">
        <w:rPr>
          <w:b/>
          <w:sz w:val="20"/>
          <w:szCs w:val="20"/>
        </w:rPr>
        <w:t xml:space="preserve">Состав комиссии </w:t>
      </w:r>
    </w:p>
    <w:p w:rsidR="00A94987" w:rsidRPr="007217F0" w:rsidRDefault="00A94987" w:rsidP="007217F0">
      <w:pPr>
        <w:shd w:val="clear" w:color="auto" w:fill="FFFFFF"/>
        <w:jc w:val="center"/>
        <w:rPr>
          <w:b/>
          <w:sz w:val="20"/>
          <w:szCs w:val="20"/>
        </w:rPr>
      </w:pPr>
      <w:r w:rsidRPr="007217F0">
        <w:rPr>
          <w:b/>
          <w:sz w:val="20"/>
          <w:szCs w:val="20"/>
        </w:rPr>
        <w:t>по организации и проведению аукциона по продаже земельного участка или аукциона на право заключения договора аренды земельного участка</w:t>
      </w:r>
    </w:p>
    <w:p w:rsidR="00A94987" w:rsidRPr="007217F0" w:rsidRDefault="00A94987" w:rsidP="007217F0">
      <w:pPr>
        <w:shd w:val="clear" w:color="auto" w:fill="FFFFFF"/>
        <w:jc w:val="center"/>
        <w:rPr>
          <w:b/>
          <w:sz w:val="20"/>
          <w:szCs w:val="20"/>
        </w:rPr>
      </w:pPr>
    </w:p>
    <w:p w:rsidR="00A94987" w:rsidRPr="007217F0" w:rsidRDefault="00A94987" w:rsidP="007217F0">
      <w:pPr>
        <w:jc w:val="center"/>
        <w:rPr>
          <w:b/>
          <w:sz w:val="20"/>
          <w:szCs w:val="20"/>
        </w:rPr>
      </w:pPr>
    </w:p>
    <w:p w:rsidR="00A94987" w:rsidRPr="007217F0" w:rsidRDefault="00A94987" w:rsidP="007217F0">
      <w:pPr>
        <w:jc w:val="center"/>
        <w:rPr>
          <w:sz w:val="20"/>
          <w:szCs w:val="20"/>
        </w:rPr>
      </w:pPr>
    </w:p>
    <w:p w:rsidR="00A94987" w:rsidRPr="007217F0" w:rsidRDefault="00A94987" w:rsidP="007217F0">
      <w:pPr>
        <w:jc w:val="center"/>
        <w:rPr>
          <w:sz w:val="20"/>
          <w:szCs w:val="20"/>
        </w:rPr>
      </w:pPr>
    </w:p>
    <w:p w:rsidR="00A94987" w:rsidRPr="007217F0" w:rsidRDefault="00A94987" w:rsidP="007217F0">
      <w:pPr>
        <w:jc w:val="both"/>
        <w:rPr>
          <w:b/>
          <w:sz w:val="20"/>
          <w:szCs w:val="20"/>
        </w:rPr>
      </w:pPr>
      <w:r w:rsidRPr="007217F0">
        <w:rPr>
          <w:b/>
          <w:sz w:val="20"/>
          <w:szCs w:val="20"/>
        </w:rPr>
        <w:t xml:space="preserve">Председатель комиссии: </w:t>
      </w:r>
    </w:p>
    <w:p w:rsidR="00A94987" w:rsidRPr="007217F0" w:rsidRDefault="00A94987" w:rsidP="007217F0">
      <w:pPr>
        <w:jc w:val="both"/>
        <w:rPr>
          <w:sz w:val="20"/>
          <w:szCs w:val="20"/>
        </w:rPr>
      </w:pPr>
      <w:r w:rsidRPr="007217F0">
        <w:rPr>
          <w:sz w:val="20"/>
          <w:szCs w:val="20"/>
        </w:rPr>
        <w:t>- Глава  поселения (Глава Администрации) - Лобыня Виктор Николаевич</w:t>
      </w:r>
    </w:p>
    <w:p w:rsidR="00A94987" w:rsidRPr="007217F0" w:rsidRDefault="00A94987" w:rsidP="007217F0">
      <w:pPr>
        <w:jc w:val="both"/>
        <w:rPr>
          <w:sz w:val="20"/>
          <w:szCs w:val="20"/>
        </w:rPr>
      </w:pPr>
    </w:p>
    <w:p w:rsidR="00A94987" w:rsidRPr="007217F0" w:rsidRDefault="00A94987" w:rsidP="007217F0">
      <w:pPr>
        <w:jc w:val="both"/>
        <w:rPr>
          <w:b/>
          <w:sz w:val="20"/>
          <w:szCs w:val="20"/>
        </w:rPr>
      </w:pPr>
      <w:r w:rsidRPr="007217F0">
        <w:rPr>
          <w:b/>
          <w:sz w:val="20"/>
          <w:szCs w:val="20"/>
        </w:rPr>
        <w:t>Заместитель председателя:</w:t>
      </w:r>
    </w:p>
    <w:p w:rsidR="00A94987" w:rsidRPr="007217F0" w:rsidRDefault="00A94987" w:rsidP="007217F0">
      <w:pPr>
        <w:jc w:val="both"/>
        <w:rPr>
          <w:sz w:val="20"/>
          <w:szCs w:val="20"/>
        </w:rPr>
      </w:pPr>
      <w:r w:rsidRPr="007217F0">
        <w:rPr>
          <w:b/>
          <w:sz w:val="20"/>
          <w:szCs w:val="20"/>
        </w:rPr>
        <w:t xml:space="preserve">- </w:t>
      </w:r>
      <w:r w:rsidRPr="007217F0">
        <w:rPr>
          <w:sz w:val="20"/>
          <w:szCs w:val="20"/>
        </w:rPr>
        <w:t>Заместитель Главы поселения  - Даценко Валерий Владимирович</w:t>
      </w:r>
    </w:p>
    <w:p w:rsidR="00A94987" w:rsidRPr="007217F0" w:rsidRDefault="00A94987" w:rsidP="007217F0">
      <w:pPr>
        <w:jc w:val="both"/>
        <w:rPr>
          <w:b/>
          <w:sz w:val="20"/>
          <w:szCs w:val="20"/>
        </w:rPr>
      </w:pPr>
    </w:p>
    <w:p w:rsidR="00A94987" w:rsidRPr="007217F0" w:rsidRDefault="00A94987" w:rsidP="007217F0">
      <w:pPr>
        <w:jc w:val="both"/>
        <w:rPr>
          <w:b/>
          <w:sz w:val="20"/>
          <w:szCs w:val="20"/>
        </w:rPr>
      </w:pPr>
      <w:r w:rsidRPr="007217F0">
        <w:rPr>
          <w:b/>
          <w:sz w:val="20"/>
          <w:szCs w:val="20"/>
        </w:rPr>
        <w:t>Секретарь комиссии:</w:t>
      </w:r>
    </w:p>
    <w:p w:rsidR="00A94987" w:rsidRPr="007217F0" w:rsidRDefault="00A94987" w:rsidP="007217F0">
      <w:pPr>
        <w:jc w:val="both"/>
        <w:rPr>
          <w:sz w:val="20"/>
          <w:szCs w:val="20"/>
        </w:rPr>
      </w:pPr>
      <w:r w:rsidRPr="007217F0">
        <w:rPr>
          <w:sz w:val="20"/>
          <w:szCs w:val="20"/>
        </w:rPr>
        <w:t>- специалист 1 категории – Брусницына Людмила Юрьевна</w:t>
      </w:r>
    </w:p>
    <w:p w:rsidR="00A94987" w:rsidRPr="007217F0" w:rsidRDefault="00A94987" w:rsidP="007217F0">
      <w:pPr>
        <w:jc w:val="both"/>
        <w:rPr>
          <w:b/>
          <w:sz w:val="20"/>
          <w:szCs w:val="20"/>
        </w:rPr>
      </w:pPr>
      <w:r w:rsidRPr="007217F0">
        <w:rPr>
          <w:b/>
          <w:sz w:val="20"/>
          <w:szCs w:val="20"/>
        </w:rPr>
        <w:t xml:space="preserve"> </w:t>
      </w:r>
    </w:p>
    <w:p w:rsidR="00A94987" w:rsidRPr="007217F0" w:rsidRDefault="00A94987" w:rsidP="007217F0">
      <w:pPr>
        <w:jc w:val="both"/>
        <w:rPr>
          <w:b/>
          <w:sz w:val="20"/>
          <w:szCs w:val="20"/>
        </w:rPr>
      </w:pPr>
      <w:r w:rsidRPr="007217F0">
        <w:rPr>
          <w:b/>
          <w:sz w:val="20"/>
          <w:szCs w:val="20"/>
        </w:rPr>
        <w:t xml:space="preserve">Члены Комиссии: </w:t>
      </w:r>
    </w:p>
    <w:p w:rsidR="00A94987" w:rsidRPr="007217F0" w:rsidRDefault="00A94987" w:rsidP="007217F0">
      <w:pPr>
        <w:spacing w:after="240"/>
        <w:jc w:val="both"/>
        <w:rPr>
          <w:sz w:val="20"/>
          <w:szCs w:val="20"/>
        </w:rPr>
      </w:pPr>
      <w:r w:rsidRPr="007217F0">
        <w:rPr>
          <w:sz w:val="20"/>
          <w:szCs w:val="20"/>
        </w:rPr>
        <w:t>- Управляющий делами  – Наконечная Татьяна Валерьевна</w:t>
      </w:r>
    </w:p>
    <w:p w:rsidR="00A94987" w:rsidRPr="007217F0" w:rsidRDefault="00A94987" w:rsidP="007217F0">
      <w:pPr>
        <w:spacing w:after="240"/>
        <w:jc w:val="both"/>
        <w:rPr>
          <w:sz w:val="20"/>
          <w:szCs w:val="20"/>
        </w:rPr>
      </w:pPr>
      <w:r w:rsidRPr="007217F0">
        <w:rPr>
          <w:sz w:val="20"/>
          <w:szCs w:val="20"/>
        </w:rPr>
        <w:t>- Специалист 1 категории  – Гордеева Нина Алексеевна</w:t>
      </w:r>
    </w:p>
    <w:p w:rsidR="00B14688" w:rsidRPr="00B14688" w:rsidRDefault="00B14688" w:rsidP="00B14688">
      <w:pPr>
        <w:rPr>
          <w:sz w:val="20"/>
          <w:szCs w:val="20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Default="00B14688" w:rsidP="00B14688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Тираж 11 экземпляров, ответственный за выпуск </w:t>
            </w:r>
            <w:proofErr w:type="gramStart"/>
            <w:r>
              <w:rPr>
                <w:b/>
                <w:sz w:val="22"/>
                <w:szCs w:val="22"/>
              </w:rPr>
              <w:t>Наконечная</w:t>
            </w:r>
            <w:proofErr w:type="gramEnd"/>
            <w:r>
              <w:rPr>
                <w:b/>
                <w:sz w:val="22"/>
                <w:szCs w:val="22"/>
              </w:rPr>
              <w:t xml:space="preserve"> Т.В. </w:t>
            </w:r>
          </w:p>
        </w:tc>
      </w:tr>
    </w:tbl>
    <w:p w:rsidR="00D0598A" w:rsidRPr="00D0598A" w:rsidRDefault="00D0598A" w:rsidP="00B14688">
      <w:pPr>
        <w:rPr>
          <w:sz w:val="20"/>
          <w:szCs w:val="20"/>
        </w:rPr>
      </w:pPr>
      <w:r w:rsidRPr="00D0598A">
        <w:rPr>
          <w:i/>
          <w:iCs/>
          <w:sz w:val="20"/>
          <w:szCs w:val="20"/>
        </w:rPr>
        <w:t xml:space="preserve">                                                                                    </w:t>
      </w:r>
    </w:p>
    <w:sectPr w:rsidR="00D0598A" w:rsidRPr="00D0598A" w:rsidSect="005E17F6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552" w:rsidRDefault="009A3552">
      <w:r>
        <w:separator/>
      </w:r>
    </w:p>
  </w:endnote>
  <w:endnote w:type="continuationSeparator" w:id="0">
    <w:p w:rsidR="009A3552" w:rsidRDefault="009A3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4E" w:rsidRDefault="00F5307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2584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584E" w:rsidRDefault="0062584E" w:rsidP="002A02D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4E" w:rsidRDefault="00F5307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2584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217F0">
      <w:rPr>
        <w:rStyle w:val="a8"/>
        <w:noProof/>
      </w:rPr>
      <w:t>2</w:t>
    </w:r>
    <w:r>
      <w:rPr>
        <w:rStyle w:val="a8"/>
      </w:rPr>
      <w:fldChar w:fldCharType="end"/>
    </w:r>
  </w:p>
  <w:p w:rsidR="0062584E" w:rsidRDefault="0062584E" w:rsidP="002A02D7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4E" w:rsidRDefault="0062584E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552" w:rsidRDefault="009A3552">
      <w:r>
        <w:separator/>
      </w:r>
    </w:p>
  </w:footnote>
  <w:footnote w:type="continuationSeparator" w:id="0">
    <w:p w:rsidR="009A3552" w:rsidRDefault="009A3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4E" w:rsidRDefault="0062584E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62584E" w:rsidRPr="001B063E" w:rsidRDefault="0062584E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7</w:t>
    </w:r>
    <w:r w:rsidR="00A94987">
      <w:rPr>
        <w:b/>
        <w:sz w:val="22"/>
        <w:szCs w:val="22"/>
      </w:rPr>
      <w:t>50</w:t>
    </w:r>
  </w:p>
  <w:p w:rsidR="0062584E" w:rsidRPr="008911AB" w:rsidRDefault="00B14688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2</w:t>
    </w:r>
    <w:r w:rsidR="00A94987">
      <w:rPr>
        <w:b/>
        <w:sz w:val="18"/>
        <w:szCs w:val="18"/>
      </w:rPr>
      <w:t>2</w:t>
    </w:r>
    <w:r w:rsidR="0062584E">
      <w:rPr>
        <w:b/>
        <w:sz w:val="18"/>
        <w:szCs w:val="18"/>
      </w:rPr>
      <w:t>.0</w:t>
    </w:r>
    <w:r w:rsidR="00A94987">
      <w:rPr>
        <w:b/>
        <w:sz w:val="18"/>
        <w:szCs w:val="18"/>
      </w:rPr>
      <w:t>4</w:t>
    </w:r>
    <w:r w:rsidR="0062584E">
      <w:rPr>
        <w:b/>
        <w:sz w:val="18"/>
        <w:szCs w:val="18"/>
      </w:rPr>
      <w:t>.2019г.</w:t>
    </w:r>
  </w:p>
  <w:p w:rsidR="0062584E" w:rsidRPr="008911AB" w:rsidRDefault="0062584E" w:rsidP="009340B7">
    <w:pPr>
      <w:jc w:val="center"/>
      <w:rPr>
        <w:i/>
        <w:sz w:val="20"/>
        <w:szCs w:val="20"/>
      </w:rPr>
    </w:pPr>
    <w:r>
      <w:rPr>
        <w:b/>
        <w:sz w:val="22"/>
        <w:szCs w:val="22"/>
      </w:rPr>
      <w:t xml:space="preserve">            </w:t>
    </w:r>
  </w:p>
  <w:p w:rsidR="0062584E" w:rsidRPr="008911AB" w:rsidRDefault="0062584E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29B2301"/>
    <w:multiLevelType w:val="hybridMultilevel"/>
    <w:tmpl w:val="2E36265C"/>
    <w:lvl w:ilvl="0" w:tplc="B4D283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560711"/>
    <w:multiLevelType w:val="hybridMultilevel"/>
    <w:tmpl w:val="BFB61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250918"/>
    <w:multiLevelType w:val="singleLevel"/>
    <w:tmpl w:val="5588A74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9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C84159"/>
    <w:multiLevelType w:val="hybridMultilevel"/>
    <w:tmpl w:val="B4944A40"/>
    <w:lvl w:ilvl="0" w:tplc="2530E93E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332E3A1D"/>
    <w:multiLevelType w:val="multilevel"/>
    <w:tmpl w:val="E4262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24363B"/>
    <w:multiLevelType w:val="hybridMultilevel"/>
    <w:tmpl w:val="593E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43572"/>
    <w:multiLevelType w:val="hybridMultilevel"/>
    <w:tmpl w:val="7E3E7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146310"/>
    <w:multiLevelType w:val="hybridMultilevel"/>
    <w:tmpl w:val="48347B1A"/>
    <w:lvl w:ilvl="0" w:tplc="C90087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EE44C8C"/>
    <w:multiLevelType w:val="multilevel"/>
    <w:tmpl w:val="B5FAE7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A3727B"/>
    <w:multiLevelType w:val="multilevel"/>
    <w:tmpl w:val="3C04B5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8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543EC8"/>
    <w:multiLevelType w:val="hybridMultilevel"/>
    <w:tmpl w:val="B9A206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0"/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8"/>
  </w:num>
  <w:num w:numId="6">
    <w:abstractNumId w:val="19"/>
  </w:num>
  <w:num w:numId="7">
    <w:abstractNumId w:val="15"/>
  </w:num>
  <w:num w:numId="8">
    <w:abstractNumId w:val="27"/>
  </w:num>
  <w:num w:numId="9">
    <w:abstractNumId w:val="20"/>
  </w:num>
  <w:num w:numId="10">
    <w:abstractNumId w:val="4"/>
  </w:num>
  <w:num w:numId="11">
    <w:abstractNumId w:val="0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6"/>
  </w:num>
  <w:num w:numId="22">
    <w:abstractNumId w:val="12"/>
  </w:num>
  <w:num w:numId="23">
    <w:abstractNumId w:val="25"/>
  </w:num>
  <w:num w:numId="24">
    <w:abstractNumId w:val="9"/>
  </w:num>
  <w:num w:numId="25">
    <w:abstractNumId w:val="7"/>
  </w:num>
  <w:num w:numId="26">
    <w:abstractNumId w:val="0"/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8"/>
  </w:num>
  <w:num w:numId="34">
    <w:abstractNumId w:val="23"/>
  </w:num>
  <w:num w:numId="35">
    <w:abstractNumId w:val="26"/>
  </w:num>
  <w:num w:numId="36">
    <w:abstractNumId w:val="29"/>
  </w:num>
  <w:num w:numId="37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34F9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5912"/>
    <w:rsid w:val="00246F16"/>
    <w:rsid w:val="00247425"/>
    <w:rsid w:val="00251949"/>
    <w:rsid w:val="00255B76"/>
    <w:rsid w:val="00256A6D"/>
    <w:rsid w:val="00257EC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F96"/>
    <w:rsid w:val="0038270C"/>
    <w:rsid w:val="00382CB1"/>
    <w:rsid w:val="00385198"/>
    <w:rsid w:val="00387937"/>
    <w:rsid w:val="0039141F"/>
    <w:rsid w:val="0039258E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4E2B"/>
    <w:rsid w:val="003C5017"/>
    <w:rsid w:val="003C5C67"/>
    <w:rsid w:val="003D0BC8"/>
    <w:rsid w:val="003D1D1B"/>
    <w:rsid w:val="003D2D3F"/>
    <w:rsid w:val="003D4A89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6BAC"/>
    <w:rsid w:val="0040761F"/>
    <w:rsid w:val="00407AF4"/>
    <w:rsid w:val="0041028D"/>
    <w:rsid w:val="00411B11"/>
    <w:rsid w:val="00412C13"/>
    <w:rsid w:val="00412CB1"/>
    <w:rsid w:val="004144E6"/>
    <w:rsid w:val="00414892"/>
    <w:rsid w:val="0041526D"/>
    <w:rsid w:val="00416127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6EF5"/>
    <w:rsid w:val="00466F88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4F32"/>
    <w:rsid w:val="006751AF"/>
    <w:rsid w:val="00677051"/>
    <w:rsid w:val="006807F3"/>
    <w:rsid w:val="0068090C"/>
    <w:rsid w:val="00682590"/>
    <w:rsid w:val="00682BBC"/>
    <w:rsid w:val="00683A36"/>
    <w:rsid w:val="00683EFC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C1"/>
    <w:rsid w:val="006A1DF4"/>
    <w:rsid w:val="006A320D"/>
    <w:rsid w:val="006A325D"/>
    <w:rsid w:val="006B0E9B"/>
    <w:rsid w:val="006B1E39"/>
    <w:rsid w:val="006B32B7"/>
    <w:rsid w:val="006B573D"/>
    <w:rsid w:val="006B7A40"/>
    <w:rsid w:val="006C2570"/>
    <w:rsid w:val="006C2C2C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17F0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501D"/>
    <w:rsid w:val="00905E92"/>
    <w:rsid w:val="0090716D"/>
    <w:rsid w:val="009079FD"/>
    <w:rsid w:val="00907CD2"/>
    <w:rsid w:val="00911849"/>
    <w:rsid w:val="009118B5"/>
    <w:rsid w:val="0091192E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EBA"/>
    <w:rsid w:val="00940857"/>
    <w:rsid w:val="009413D2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CF0"/>
    <w:rsid w:val="00960E7E"/>
    <w:rsid w:val="00961A6C"/>
    <w:rsid w:val="00961CDC"/>
    <w:rsid w:val="00963756"/>
    <w:rsid w:val="00967ED1"/>
    <w:rsid w:val="00972051"/>
    <w:rsid w:val="0097276F"/>
    <w:rsid w:val="00972FA5"/>
    <w:rsid w:val="00982E81"/>
    <w:rsid w:val="00984DF9"/>
    <w:rsid w:val="0099172E"/>
    <w:rsid w:val="00993F8D"/>
    <w:rsid w:val="00994202"/>
    <w:rsid w:val="00997BED"/>
    <w:rsid w:val="00997D3B"/>
    <w:rsid w:val="009A1475"/>
    <w:rsid w:val="009A1D07"/>
    <w:rsid w:val="009A3552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AED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C202F"/>
    <w:rsid w:val="00AC28A2"/>
    <w:rsid w:val="00AC323C"/>
    <w:rsid w:val="00AC39F1"/>
    <w:rsid w:val="00AC46B6"/>
    <w:rsid w:val="00AC7010"/>
    <w:rsid w:val="00AD1613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5A2"/>
    <w:rsid w:val="00B06A02"/>
    <w:rsid w:val="00B11680"/>
    <w:rsid w:val="00B123AD"/>
    <w:rsid w:val="00B13C1F"/>
    <w:rsid w:val="00B13C29"/>
    <w:rsid w:val="00B14688"/>
    <w:rsid w:val="00B15780"/>
    <w:rsid w:val="00B20F74"/>
    <w:rsid w:val="00B2176C"/>
    <w:rsid w:val="00B21E9E"/>
    <w:rsid w:val="00B23542"/>
    <w:rsid w:val="00B23C0E"/>
    <w:rsid w:val="00B24ADB"/>
    <w:rsid w:val="00B275CA"/>
    <w:rsid w:val="00B3208E"/>
    <w:rsid w:val="00B34999"/>
    <w:rsid w:val="00B3667D"/>
    <w:rsid w:val="00B43A68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118D0"/>
    <w:rsid w:val="00C137A7"/>
    <w:rsid w:val="00C16F5B"/>
    <w:rsid w:val="00C2079B"/>
    <w:rsid w:val="00C207E1"/>
    <w:rsid w:val="00C21DFA"/>
    <w:rsid w:val="00C21E94"/>
    <w:rsid w:val="00C225A9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D5639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8CF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24B1"/>
    <w:rsid w:val="00E941E7"/>
    <w:rsid w:val="00E94895"/>
    <w:rsid w:val="00E96135"/>
    <w:rsid w:val="00E96884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369"/>
    <w:rsid w:val="00F07092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5013E"/>
    <w:rsid w:val="00F501BD"/>
    <w:rsid w:val="00F5058A"/>
    <w:rsid w:val="00F50942"/>
    <w:rsid w:val="00F53072"/>
    <w:rsid w:val="00F53444"/>
    <w:rsid w:val="00F54FDC"/>
    <w:rsid w:val="00F56D43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28DD"/>
    <w:rsid w:val="00FA5062"/>
    <w:rsid w:val="00FA6860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5993"/>
    <w:rsid w:val="00FF0AF8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orkpos.tom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69F61-8694-453B-89FA-8AC287A99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3249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2</cp:revision>
  <cp:lastPrinted>2015-07-08T08:42:00Z</cp:lastPrinted>
  <dcterms:created xsi:type="dcterms:W3CDTF">2019-07-25T11:08:00Z</dcterms:created>
  <dcterms:modified xsi:type="dcterms:W3CDTF">2019-07-25T11:08:00Z</dcterms:modified>
</cp:coreProperties>
</file>